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5A5C7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F39A93E" w14:textId="486CEEE8" w:rsidR="00856C35" w:rsidRDefault="00856C35" w:rsidP="00856C35"/>
        </w:tc>
        <w:tc>
          <w:tcPr>
            <w:tcW w:w="4428" w:type="dxa"/>
          </w:tcPr>
          <w:p w14:paraId="221E761C" w14:textId="060713EF" w:rsidR="00856C35" w:rsidRDefault="00A10A89" w:rsidP="00856C35">
            <w:pPr>
              <w:pStyle w:val="CompanyName"/>
            </w:pPr>
            <w:r>
              <w:t>CDM Transport Group</w:t>
            </w:r>
          </w:p>
        </w:tc>
      </w:tr>
    </w:tbl>
    <w:p w14:paraId="43EAC1FE" w14:textId="77777777" w:rsidR="00467865" w:rsidRPr="00275BB5" w:rsidRDefault="00856C35" w:rsidP="00856C35">
      <w:pPr>
        <w:pStyle w:val="Heading1"/>
      </w:pPr>
      <w:r>
        <w:t>Employment Application</w:t>
      </w:r>
    </w:p>
    <w:p w14:paraId="20210E4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7388E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F2EA8C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0E412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E61A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988BC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637EDD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AAD58E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B197BDF" w14:textId="77777777" w:rsidTr="00FF1313">
        <w:tc>
          <w:tcPr>
            <w:tcW w:w="1081" w:type="dxa"/>
          </w:tcPr>
          <w:p w14:paraId="1FBBE24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5E3B3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B691D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96B00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1EAC85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714915E" w14:textId="77777777" w:rsidR="00856C35" w:rsidRPr="009C220D" w:rsidRDefault="00856C35" w:rsidP="00856C35"/>
        </w:tc>
      </w:tr>
    </w:tbl>
    <w:p w14:paraId="5BB1E0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3C292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207C4D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F177AE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D36B2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6F62A15" w14:textId="77777777" w:rsidTr="00FF1313">
        <w:tc>
          <w:tcPr>
            <w:tcW w:w="1081" w:type="dxa"/>
          </w:tcPr>
          <w:p w14:paraId="6A7E28A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4EB91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2C34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CB928E4" w14:textId="77777777" w:rsidR="00856C35" w:rsidRDefault="00856C35">
      <w:bookmarkStart w:id="0" w:name="_GoBack"/>
      <w:bookmarkEnd w:id="0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3C261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66294A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EEEDFF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D12808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D8F88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CEA8755" w14:textId="77777777" w:rsidTr="00FF1313">
        <w:trPr>
          <w:trHeight w:val="288"/>
        </w:trPr>
        <w:tc>
          <w:tcPr>
            <w:tcW w:w="1081" w:type="dxa"/>
          </w:tcPr>
          <w:p w14:paraId="232A0A9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EE4BC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828700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5DA0B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C56AA5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1E0D9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3D172C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52DAF9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4B5DF2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3F27A6" w14:textId="77777777" w:rsidR="00841645" w:rsidRPr="009C220D" w:rsidRDefault="00841645" w:rsidP="00440CD8">
            <w:pPr>
              <w:pStyle w:val="FieldText"/>
            </w:pPr>
          </w:p>
        </w:tc>
      </w:tr>
    </w:tbl>
    <w:p w14:paraId="3A0602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26FF6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38DAAE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CE10DE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0DEDEB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12C1C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7A020E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1BB15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C3E620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7A8F1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044821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F3E64AC" w14:textId="77777777" w:rsidR="00DE7FB7" w:rsidRPr="009C220D" w:rsidRDefault="00DE7FB7" w:rsidP="00083002">
            <w:pPr>
              <w:pStyle w:val="FieldText"/>
            </w:pPr>
          </w:p>
        </w:tc>
      </w:tr>
    </w:tbl>
    <w:p w14:paraId="17478A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69936B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9D5B1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5BC41B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2320AD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54D56E4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F58EA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41E1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596DEE1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952B6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2C580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13A9AE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5561E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</w:tr>
    </w:tbl>
    <w:p w14:paraId="4ED561A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8FBD5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B10F71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4E45E5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803E49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864EBB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B39F2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FEE571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58EF938" w14:textId="77777777" w:rsidR="009C220D" w:rsidRPr="009C220D" w:rsidRDefault="009C220D" w:rsidP="00617C65">
            <w:pPr>
              <w:pStyle w:val="FieldText"/>
            </w:pPr>
          </w:p>
        </w:tc>
      </w:tr>
    </w:tbl>
    <w:p w14:paraId="303D486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E6D22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A0ECB9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4A5409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ABA77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E43519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9D3EB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67C6CF7" w14:textId="77777777" w:rsidR="009C220D" w:rsidRPr="005114CE" w:rsidRDefault="009C220D" w:rsidP="00682C69"/>
        </w:tc>
      </w:tr>
    </w:tbl>
    <w:p w14:paraId="4BC838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8D183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B3465D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43322FA" w14:textId="77777777" w:rsidR="000F2DF4" w:rsidRPr="009C220D" w:rsidRDefault="000F2DF4" w:rsidP="00617C65">
            <w:pPr>
              <w:pStyle w:val="FieldText"/>
            </w:pPr>
          </w:p>
        </w:tc>
      </w:tr>
    </w:tbl>
    <w:p w14:paraId="58B62A5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69CB2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F82396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1E1AF7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A1529C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8F1281D" w14:textId="77777777" w:rsidR="000F2DF4" w:rsidRPr="005114CE" w:rsidRDefault="000F2DF4" w:rsidP="00617C65">
            <w:pPr>
              <w:pStyle w:val="FieldText"/>
            </w:pPr>
          </w:p>
        </w:tc>
      </w:tr>
    </w:tbl>
    <w:p w14:paraId="2476144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320E4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0F3E9D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85EA9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ABE9F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3B4BC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5D7AB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DD17D6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8C5D43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86BAB2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592018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D52B79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95A2A98" w14:textId="77777777" w:rsidR="00250014" w:rsidRPr="005114CE" w:rsidRDefault="00250014" w:rsidP="00617C65">
            <w:pPr>
              <w:pStyle w:val="FieldText"/>
            </w:pPr>
          </w:p>
        </w:tc>
      </w:tr>
    </w:tbl>
    <w:p w14:paraId="2FD8E67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D5E26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F0D473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72758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113A6B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9F093AD" w14:textId="77777777" w:rsidR="000F2DF4" w:rsidRPr="005114CE" w:rsidRDefault="000F2DF4" w:rsidP="00617C65">
            <w:pPr>
              <w:pStyle w:val="FieldText"/>
            </w:pPr>
          </w:p>
        </w:tc>
      </w:tr>
    </w:tbl>
    <w:p w14:paraId="100036A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D1A94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33CE43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20C7D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2B2E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796128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35130F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CD0337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A5458B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DC4CB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7788A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AC170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9FCAA34" w14:textId="77777777" w:rsidR="00250014" w:rsidRPr="005114CE" w:rsidRDefault="00250014" w:rsidP="00617C65">
            <w:pPr>
              <w:pStyle w:val="FieldText"/>
            </w:pPr>
          </w:p>
        </w:tc>
      </w:tr>
    </w:tbl>
    <w:p w14:paraId="2FBA76D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D03F5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F6E2C3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A2009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1FE2BF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EE9DE5A" w14:textId="77777777" w:rsidR="002A2510" w:rsidRPr="005114CE" w:rsidRDefault="002A2510" w:rsidP="00617C65">
            <w:pPr>
              <w:pStyle w:val="FieldText"/>
            </w:pPr>
          </w:p>
        </w:tc>
      </w:tr>
    </w:tbl>
    <w:p w14:paraId="1BFEF0D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78871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E69933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34160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E1364D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910FC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BB2A2C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F1B403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37BB0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B360B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3671D1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5D3932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0C242C6" w14:textId="77777777" w:rsidR="00250014" w:rsidRPr="005114CE" w:rsidRDefault="00250014" w:rsidP="00617C65">
            <w:pPr>
              <w:pStyle w:val="FieldText"/>
            </w:pPr>
          </w:p>
        </w:tc>
      </w:tr>
    </w:tbl>
    <w:p w14:paraId="487572F0" w14:textId="77777777" w:rsidR="00330050" w:rsidRDefault="00330050" w:rsidP="00330050">
      <w:pPr>
        <w:pStyle w:val="Heading2"/>
      </w:pPr>
      <w:r>
        <w:t>References</w:t>
      </w:r>
    </w:p>
    <w:p w14:paraId="5CC74E8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EC4B2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1BAB9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1929B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0754F7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760C5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7FCDB94" w14:textId="77777777" w:rsidTr="00BD103E">
        <w:trPr>
          <w:trHeight w:val="360"/>
        </w:trPr>
        <w:tc>
          <w:tcPr>
            <w:tcW w:w="1072" w:type="dxa"/>
          </w:tcPr>
          <w:p w14:paraId="5AF3A41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EACE1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DF00F2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81649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483D31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A80BE2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0C45B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DAA1D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7FAFB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BD90B4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45351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2FEF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B049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7C1907" w14:textId="77777777" w:rsidR="00D55AFA" w:rsidRDefault="00D55AFA" w:rsidP="00330050"/>
        </w:tc>
      </w:tr>
      <w:tr w:rsidR="000F2DF4" w:rsidRPr="005114CE" w14:paraId="71240EE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09214D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36F7A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AC71F8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1051E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9427189" w14:textId="77777777" w:rsidTr="00BD103E">
        <w:trPr>
          <w:trHeight w:val="360"/>
        </w:trPr>
        <w:tc>
          <w:tcPr>
            <w:tcW w:w="1072" w:type="dxa"/>
          </w:tcPr>
          <w:p w14:paraId="0F5C559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4B3E3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59EBA1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55023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7BC95A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50A7D2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6FCF4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6ED02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340BF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427EB2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59F4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7C337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E6F4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901950" w14:textId="77777777" w:rsidR="00D55AFA" w:rsidRDefault="00D55AFA" w:rsidP="00330050"/>
        </w:tc>
      </w:tr>
      <w:tr w:rsidR="000D2539" w:rsidRPr="005114CE" w14:paraId="719260D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A750FE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EF2D5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AB2D1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ED6D9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87C1A6E" w14:textId="77777777" w:rsidTr="00BD103E">
        <w:trPr>
          <w:trHeight w:val="360"/>
        </w:trPr>
        <w:tc>
          <w:tcPr>
            <w:tcW w:w="1072" w:type="dxa"/>
          </w:tcPr>
          <w:p w14:paraId="179B202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2C790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62B5EE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E5871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287712C" w14:textId="77777777" w:rsidTr="00BD103E">
        <w:trPr>
          <w:trHeight w:val="360"/>
        </w:trPr>
        <w:tc>
          <w:tcPr>
            <w:tcW w:w="1072" w:type="dxa"/>
          </w:tcPr>
          <w:p w14:paraId="3C0EB3B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1177C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2DEB2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A2544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10D6ED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95487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62F1D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DE5CCD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3EFD28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6C8C7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2988D22" w14:textId="77777777" w:rsidTr="00BD103E">
        <w:trPr>
          <w:trHeight w:val="360"/>
        </w:trPr>
        <w:tc>
          <w:tcPr>
            <w:tcW w:w="1072" w:type="dxa"/>
          </w:tcPr>
          <w:p w14:paraId="2AD443B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C368B3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38683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7982B8" w14:textId="77777777" w:rsidR="000D2539" w:rsidRPr="009C220D" w:rsidRDefault="000D2539" w:rsidP="0014663E">
            <w:pPr>
              <w:pStyle w:val="FieldText"/>
            </w:pPr>
          </w:p>
        </w:tc>
      </w:tr>
    </w:tbl>
    <w:p w14:paraId="716B255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CC827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84929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F75FE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25EBB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D1A9E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708AA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8483F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9D42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8095D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CFA36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60A6674" w14:textId="77777777" w:rsidR="000D2539" w:rsidRPr="009C220D" w:rsidRDefault="000D2539" w:rsidP="0014663E">
            <w:pPr>
              <w:pStyle w:val="FieldText"/>
            </w:pPr>
          </w:p>
        </w:tc>
      </w:tr>
    </w:tbl>
    <w:p w14:paraId="4A5ED1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F5E0D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2A0251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BB7B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76BCB0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58C5A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1A45A8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3207B2" w14:textId="77777777" w:rsidR="000D2539" w:rsidRPr="009C220D" w:rsidRDefault="000D2539" w:rsidP="0014663E">
            <w:pPr>
              <w:pStyle w:val="FieldText"/>
            </w:pPr>
          </w:p>
        </w:tc>
      </w:tr>
    </w:tbl>
    <w:p w14:paraId="064859B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09008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0A7AD8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BA112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C2FF21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66FA5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79E352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B6A857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00BF8F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0A57BC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789E6F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6F817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C7120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3504A0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5B658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52327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681F2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0267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A35656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3E4F2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D811A4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CDA16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9EC86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7AFA6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207CA89" w14:textId="77777777" w:rsidTr="00BD103E">
        <w:trPr>
          <w:trHeight w:val="360"/>
        </w:trPr>
        <w:tc>
          <w:tcPr>
            <w:tcW w:w="1072" w:type="dxa"/>
          </w:tcPr>
          <w:p w14:paraId="11462A5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D3BAA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AB769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F1A9B2" w14:textId="77777777" w:rsidR="00BC07E3" w:rsidRPr="009C220D" w:rsidRDefault="00BC07E3" w:rsidP="00BC07E3">
            <w:pPr>
              <w:pStyle w:val="FieldText"/>
            </w:pPr>
          </w:p>
        </w:tc>
      </w:tr>
    </w:tbl>
    <w:p w14:paraId="1FF1BE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7595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823B24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C7AC3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CBA4FA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8EB89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84C940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D7D7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CED19F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D32FC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F09E9B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586BFA" w14:textId="77777777" w:rsidR="00BC07E3" w:rsidRPr="009C220D" w:rsidRDefault="00BC07E3" w:rsidP="00BC07E3">
            <w:pPr>
              <w:pStyle w:val="FieldText"/>
            </w:pPr>
          </w:p>
        </w:tc>
      </w:tr>
    </w:tbl>
    <w:p w14:paraId="280A108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226D8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28D08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D3A6F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7B89A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FB0C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D2944D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42BBAE" w14:textId="77777777" w:rsidR="00BC07E3" w:rsidRPr="009C220D" w:rsidRDefault="00BC07E3" w:rsidP="00BC07E3">
            <w:pPr>
              <w:pStyle w:val="FieldText"/>
            </w:pPr>
          </w:p>
        </w:tc>
      </w:tr>
    </w:tbl>
    <w:p w14:paraId="6744F6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3863EB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BF3D8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2A905B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94D1FD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CC27B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91C8DC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78775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4C8DFC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0208F4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C2480D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70667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16D3D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F11C7F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EA45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4B5B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CFCC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EA7ED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830325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767A5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08AF2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433C9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1B2E56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18A46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8443F47" w14:textId="77777777" w:rsidTr="00BD103E">
        <w:trPr>
          <w:trHeight w:val="360"/>
        </w:trPr>
        <w:tc>
          <w:tcPr>
            <w:tcW w:w="1072" w:type="dxa"/>
          </w:tcPr>
          <w:p w14:paraId="5E341FA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AEC5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BE325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2E88D5" w14:textId="77777777" w:rsidR="00BC07E3" w:rsidRPr="009C220D" w:rsidRDefault="00BC07E3" w:rsidP="00BC07E3">
            <w:pPr>
              <w:pStyle w:val="FieldText"/>
            </w:pPr>
          </w:p>
        </w:tc>
      </w:tr>
    </w:tbl>
    <w:p w14:paraId="2D3C4F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D9FA1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DD0157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2D55E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E9981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06CE2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A2041D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8A45A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0012A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EBA2C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BE5D3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D0B1F3C" w14:textId="77777777" w:rsidR="00BC07E3" w:rsidRPr="009C220D" w:rsidRDefault="00BC07E3" w:rsidP="00BC07E3">
            <w:pPr>
              <w:pStyle w:val="FieldText"/>
            </w:pPr>
          </w:p>
        </w:tc>
      </w:tr>
    </w:tbl>
    <w:p w14:paraId="273A72C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3C733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512E6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6D18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D3FA7B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1337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235F62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310CDC" w14:textId="77777777" w:rsidR="00BC07E3" w:rsidRPr="009C220D" w:rsidRDefault="00BC07E3" w:rsidP="00BC07E3">
            <w:pPr>
              <w:pStyle w:val="FieldText"/>
            </w:pPr>
          </w:p>
        </w:tc>
      </w:tr>
    </w:tbl>
    <w:p w14:paraId="7C1C390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8E74F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1C4F31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AFD8F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424048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4CE85B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1ED5D3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41E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1D80E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CE1A7DC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FD8C4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7F16BE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3C5539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425679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A0385C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43054D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34DB96" w14:textId="77777777" w:rsidR="000D2539" w:rsidRPr="009C220D" w:rsidRDefault="000D2539" w:rsidP="00902964">
            <w:pPr>
              <w:pStyle w:val="FieldText"/>
            </w:pPr>
          </w:p>
        </w:tc>
      </w:tr>
    </w:tbl>
    <w:p w14:paraId="19F89A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BD535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153CA8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68E50E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CC3558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CB44C05" w14:textId="77777777" w:rsidR="000D2539" w:rsidRPr="009C220D" w:rsidRDefault="000D2539" w:rsidP="00902964">
            <w:pPr>
              <w:pStyle w:val="FieldText"/>
            </w:pPr>
          </w:p>
        </w:tc>
      </w:tr>
    </w:tbl>
    <w:p w14:paraId="6D83BF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20EC6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24A5D7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9F18883" w14:textId="77777777" w:rsidR="000D2539" w:rsidRPr="009C220D" w:rsidRDefault="000D2539" w:rsidP="00902964">
            <w:pPr>
              <w:pStyle w:val="FieldText"/>
            </w:pPr>
          </w:p>
        </w:tc>
      </w:tr>
    </w:tbl>
    <w:p w14:paraId="7BD0F753" w14:textId="77777777" w:rsidR="00871876" w:rsidRDefault="00871876" w:rsidP="00871876">
      <w:pPr>
        <w:pStyle w:val="Heading2"/>
      </w:pPr>
      <w:r w:rsidRPr="009C220D">
        <w:t>Disclaimer and Signature</w:t>
      </w:r>
    </w:p>
    <w:p w14:paraId="1AAD2F1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0F4CD5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EC648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A7654B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89D406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3BCBD1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AAFA127" w14:textId="77777777" w:rsidR="000D2539" w:rsidRPr="005114CE" w:rsidRDefault="000D2539" w:rsidP="00682C69">
            <w:pPr>
              <w:pStyle w:val="FieldText"/>
            </w:pPr>
          </w:p>
        </w:tc>
      </w:tr>
    </w:tbl>
    <w:p w14:paraId="57C64647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10002" w14:textId="77777777" w:rsidR="00D41E17" w:rsidRDefault="00D41E17" w:rsidP="00176E67">
      <w:r>
        <w:separator/>
      </w:r>
    </w:p>
  </w:endnote>
  <w:endnote w:type="continuationSeparator" w:id="0">
    <w:p w14:paraId="3111D3AE" w14:textId="77777777" w:rsidR="00D41E17" w:rsidRDefault="00D41E1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1F4C9CB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3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3DF2A" w14:textId="77777777" w:rsidR="00D41E17" w:rsidRDefault="00D41E17" w:rsidP="00176E67">
      <w:r>
        <w:separator/>
      </w:r>
    </w:p>
  </w:footnote>
  <w:footnote w:type="continuationSeparator" w:id="0">
    <w:p w14:paraId="7232C0E2" w14:textId="77777777" w:rsidR="00D41E17" w:rsidRDefault="00D41E1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0A66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0A89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1E17"/>
    <w:rsid w:val="00D4471E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39FE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A18E2C"/>
  <w15:docId w15:val="{02718919-5CB5-4323-89CB-FE4D1279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i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vanil</dc:creator>
  <cp:lastModifiedBy>Jeffery Clark</cp:lastModifiedBy>
  <cp:revision>2</cp:revision>
  <cp:lastPrinted>2021-05-29T13:47:00Z</cp:lastPrinted>
  <dcterms:created xsi:type="dcterms:W3CDTF">2021-06-08T15:03:00Z</dcterms:created>
  <dcterms:modified xsi:type="dcterms:W3CDTF">2021-06-08T15:03:00Z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